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80" w:rsidRDefault="00907580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32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32"/>
          <w:lang w:eastAsia="ko-KR"/>
        </w:rPr>
      </w:pPr>
      <w:r w:rsidRPr="00702F6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32"/>
          <w:lang w:eastAsia="ko-KR"/>
        </w:rPr>
        <w:t xml:space="preserve">Муниципальное казенное общеобразовательное учреждение </w:t>
      </w: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32"/>
          <w:lang w:eastAsia="ko-KR"/>
        </w:rPr>
      </w:pPr>
      <w:r w:rsidRPr="00702F6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32"/>
          <w:lang w:eastAsia="ko-KR"/>
        </w:rPr>
        <w:t>«Ботлихская средняя общеобразовательная школа №1 им. Ш.Г. Османова»</w:t>
      </w: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F34163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1ED451" wp14:editId="7AC3F679">
                <wp:simplePos x="0" y="0"/>
                <wp:positionH relativeFrom="column">
                  <wp:posOffset>3686175</wp:posOffset>
                </wp:positionH>
                <wp:positionV relativeFrom="paragraph">
                  <wp:posOffset>10795</wp:posOffset>
                </wp:positionV>
                <wp:extent cx="2423795" cy="1422400"/>
                <wp:effectExtent l="0" t="0" r="0" b="0"/>
                <wp:wrapSquare wrapText="bothSides"/>
                <wp:docPr id="49" name="Group 1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795" cy="1422400"/>
                          <a:chOff x="0" y="0"/>
                          <a:chExt cx="2423973" cy="1422433"/>
                        </a:xfrm>
                      </wpg:grpSpPr>
                      <pic:pic xmlns:pic="http://schemas.openxmlformats.org/drawingml/2006/picture">
                        <pic:nvPicPr>
                          <pic:cNvPr id="50" name="Picture 170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561" cy="1422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43"/>
                        <wps:cNvSpPr/>
                        <wps:spPr>
                          <a:xfrm>
                            <a:off x="2053517" y="333883"/>
                            <a:ext cx="437961" cy="176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4163" w:rsidRDefault="00F34163" w:rsidP="00F34163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</w:rPr>
                                <w:t>К.Ш.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0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44"/>
                        <wps:cNvSpPr/>
                        <wps:spPr>
                          <a:xfrm>
                            <a:off x="2382811" y="324735"/>
                            <a:ext cx="54745" cy="18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4163" w:rsidRDefault="00F34163" w:rsidP="00F34163">
                              <w:r>
                                <w:rPr>
                                  <w:rFonts w:ascii="Times New Roman" w:eastAsia="Times New Roman" w:hAnsi="Times New Roman" w:cs="Times New Roman"/>
                                  <w:w w:val="8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45"/>
                        <wps:cNvSpPr/>
                        <wps:spPr>
                          <a:xfrm>
                            <a:off x="1948326" y="496251"/>
                            <a:ext cx="419714" cy="173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4163" w:rsidRDefault="00F34163" w:rsidP="00F34163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</w:rPr>
                                <w:t>2021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9"/>
                                  <w:w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46"/>
                        <wps:cNvSpPr/>
                        <wps:spPr>
                          <a:xfrm>
                            <a:off x="2263900" y="530554"/>
                            <a:ext cx="85159" cy="91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4163" w:rsidRDefault="00F34163" w:rsidP="00F34163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4"/>
                                  <w:w w:val="9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ED451" id="Group 14956" o:spid="_x0000_s1026" style="position:absolute;left:0;text-align:left;margin-left:290.25pt;margin-top:.85pt;width:190.85pt;height:112pt;z-index:251658240" coordsize="24239,142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071" o:spid="_x0000_s1027" type="#_x0000_t75" style="position:absolute;width:21495;height:1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">
                  <v:imagedata r:id="rId8" o:title=""/>
                </v:shape>
                <v:rect id="Rectangle 43" o:spid="_x0000_s1028" style="position:absolute;left:20535;top:3338;width:4379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F34163" w:rsidRDefault="00F34163" w:rsidP="00F34163">
                        <w:r>
                          <w:rPr>
                            <w:rFonts w:ascii="Times New Roman" w:eastAsia="Times New Roman" w:hAnsi="Times New Roman" w:cs="Times New Roman"/>
                            <w:w w:val="7"/>
                          </w:rPr>
                          <w:t>К.Ш.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9" style="position:absolute;left:23828;top:3247;width:54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F34163" w:rsidRDefault="00F34163" w:rsidP="00F34163">
                        <w:r>
                          <w:rPr>
                            <w:rFonts w:ascii="Times New Roman" w:eastAsia="Times New Roman" w:hAnsi="Times New Roman" w:cs="Times New Roman"/>
                            <w:w w:val="8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45" o:spid="_x0000_s1030" style="position:absolute;left:19483;top:4962;width:4197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F34163" w:rsidRDefault="00F34163" w:rsidP="00F34163"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</w:rPr>
                          <w:t>2021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9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1" style="position:absolute;left:22639;top:5305;width:85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F34163" w:rsidRDefault="00F34163" w:rsidP="00F34163">
                        <w:r>
                          <w:rPr>
                            <w:rFonts w:ascii="Times New Roman" w:eastAsia="Times New Roman" w:hAnsi="Times New Roman" w:cs="Times New Roman"/>
                            <w:spacing w:val="-14"/>
                            <w:w w:val="9"/>
                            <w:sz w:val="18"/>
                          </w:rPr>
                          <w:t>г.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522D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Default="00702F61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181857" w:rsidRDefault="00181857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181857" w:rsidRDefault="00181857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181857" w:rsidRDefault="00181857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181857" w:rsidRPr="00702F61" w:rsidRDefault="00181857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181857" w:rsidRPr="00702F61" w:rsidRDefault="00181857" w:rsidP="00181857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02F61"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План воспитательной работы школы </w:t>
      </w:r>
    </w:p>
    <w:p w:rsidR="00181857" w:rsidRPr="00702F61" w:rsidRDefault="00181857" w:rsidP="00181857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  <w:t>на 2022-2023</w:t>
      </w:r>
      <w:r w:rsidRPr="00702F61"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учебный год</w:t>
      </w:r>
    </w:p>
    <w:p w:rsidR="00181857" w:rsidRPr="00702F61" w:rsidRDefault="00181857" w:rsidP="00181857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702F61" w:rsidRPr="00702F61" w:rsidRDefault="00702F61" w:rsidP="00702F61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702F61" w:rsidRPr="00702F61" w:rsidRDefault="00702F61" w:rsidP="00702F61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702F61" w:rsidRPr="00702F61" w:rsidRDefault="00702F61" w:rsidP="00702F61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702F61" w:rsidRPr="00702F61" w:rsidRDefault="00702F61" w:rsidP="00702F61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702F6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Автор-составитель: </w:t>
      </w:r>
    </w:p>
    <w:p w:rsidR="00702F61" w:rsidRPr="00702F61" w:rsidRDefault="00702F61" w:rsidP="00702F61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702F6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Халилбекова А.М., зам. директора по ВР</w:t>
      </w: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522D9C" w:rsidRDefault="00522D9C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522D9C" w:rsidRDefault="00522D9C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522D9C" w:rsidRPr="00702F61" w:rsidRDefault="00522D9C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702F6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с. Ботлих Ботлихского района РД</w:t>
      </w:r>
    </w:p>
    <w:p w:rsidR="00522D9C" w:rsidRPr="00907580" w:rsidRDefault="00907580" w:rsidP="009075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202</w:t>
      </w:r>
      <w:r w:rsidR="00181857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2-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202</w:t>
      </w:r>
      <w:r w:rsidR="00181857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</w:t>
      </w:r>
      <w:bookmarkStart w:id="0" w:name="_GoBack"/>
      <w:bookmarkEnd w:id="0"/>
    </w:p>
    <w:p w:rsidR="00522D9C" w:rsidRPr="00702F61" w:rsidRDefault="00522D9C" w:rsidP="0070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893040" w:rsidRDefault="00893040" w:rsidP="00702F61">
      <w:pPr>
        <w:spacing w:after="0" w:line="240" w:lineRule="auto"/>
        <w:rPr>
          <w:rFonts w:ascii="Times New Roman" w:eastAsia="Batang" w:hAnsi="Times New Roman" w:cs="Times New Roman"/>
          <w:caps/>
          <w:sz w:val="28"/>
          <w:szCs w:val="28"/>
          <w:lang w:eastAsia="ru-RU"/>
        </w:rPr>
      </w:pPr>
    </w:p>
    <w:p w:rsidR="00893040" w:rsidRDefault="00893040" w:rsidP="00702F61">
      <w:pPr>
        <w:spacing w:after="0" w:line="240" w:lineRule="auto"/>
        <w:rPr>
          <w:rFonts w:ascii="Times New Roman" w:eastAsia="Batang" w:hAnsi="Times New Roman" w:cs="Times New Roman"/>
          <w:caps/>
          <w:sz w:val="28"/>
          <w:szCs w:val="28"/>
          <w:lang w:eastAsia="ru-RU"/>
        </w:rPr>
      </w:pPr>
    </w:p>
    <w:p w:rsidR="00893040" w:rsidRDefault="00893040" w:rsidP="00702F61">
      <w:pPr>
        <w:spacing w:after="0" w:line="240" w:lineRule="auto"/>
        <w:rPr>
          <w:rFonts w:ascii="Times New Roman" w:eastAsia="Batang" w:hAnsi="Times New Roman" w:cs="Times New Roman"/>
          <w:caps/>
          <w:sz w:val="28"/>
          <w:szCs w:val="28"/>
          <w:lang w:eastAsia="ru-RU"/>
        </w:rPr>
      </w:pPr>
    </w:p>
    <w:p w:rsidR="00893040" w:rsidRDefault="00B724A7" w:rsidP="00702F61">
      <w:pPr>
        <w:spacing w:after="0" w:line="240" w:lineRule="auto"/>
        <w:rPr>
          <w:rFonts w:ascii="Times New Roman" w:eastAsia="Batang" w:hAnsi="Times New Roman" w:cs="Times New Roman"/>
          <w:cap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99DBA7" wp14:editId="158C774D">
            <wp:extent cx="6480810" cy="2193398"/>
            <wp:effectExtent l="0" t="0" r="0" b="0"/>
            <wp:docPr id="17072" name="Picture 17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" name="Picture 170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19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040" w:rsidRDefault="00893040" w:rsidP="00702F61">
      <w:pPr>
        <w:spacing w:after="0" w:line="240" w:lineRule="auto"/>
        <w:rPr>
          <w:rFonts w:ascii="Times New Roman" w:eastAsia="Batang" w:hAnsi="Times New Roman" w:cs="Times New Roman"/>
          <w:caps/>
          <w:sz w:val="28"/>
          <w:szCs w:val="28"/>
          <w:lang w:eastAsia="ru-RU"/>
        </w:rPr>
      </w:pPr>
    </w:p>
    <w:p w:rsidR="00893040" w:rsidRDefault="00893040" w:rsidP="00702F61">
      <w:pPr>
        <w:spacing w:after="0" w:line="240" w:lineRule="auto"/>
        <w:rPr>
          <w:rFonts w:ascii="Times New Roman" w:eastAsia="Batang" w:hAnsi="Times New Roman" w:cs="Times New Roman"/>
          <w:caps/>
          <w:sz w:val="28"/>
          <w:szCs w:val="28"/>
          <w:lang w:eastAsia="ru-RU"/>
        </w:rPr>
      </w:pPr>
    </w:p>
    <w:tbl>
      <w:tblPr>
        <w:tblW w:w="107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702F61" w:rsidRPr="00702F61" w:rsidTr="0057714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  (МОДУЛЬ 3.1)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Pr="00A940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инейка «Первый звонок»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Участие в проведении дня единых действий Разговоры о важном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1.09.2022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 ВР, Советник директора по ВР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702F61">
              <w:rPr>
                <w:rFonts w:ascii="Times New Roman" w:eastAsia="Calibri" w:hAnsi="Times New Roman" w:cs="Times New Roman"/>
                <w:sz w:val="24"/>
                <w:szCs w:val="24"/>
              </w:rPr>
              <w:t>по профилактике ДДТТ, пожарной безопасности, экстремизма, терроризма, разработка   схемы-маршрута «Дом-</w:t>
            </w:r>
            <w:r w:rsidRPr="00702F61">
              <w:rPr>
                <w:rFonts w:ascii="Times New Roman" w:eastAsia="Calibri" w:hAnsi="Times New Roman" w:cs="Times New Roman"/>
                <w:sz w:val="20"/>
                <w:szCs w:val="24"/>
              </w:rPr>
              <w:t>школа</w:t>
            </w:r>
            <w:r w:rsidRPr="00702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-дом»,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учебно-тренировочная  эвакуация учащихся из здания) </w:t>
            </w:r>
          </w:p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Приключения светофора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«Звездочка»,  классные руководители, руководитель ДЮП, отряда ЮЗП,ЮИД, учитель ОБЖ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«Звездочка»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Открытие школьной спартакиады.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Осенний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«Звездочка», классные руководители, уполномоченный по РОВД,ПДН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Президентские состязания по 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«Звездочка», 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702F6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«Звездочка», 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РОВД,ПДН,классные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Соревнование по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шахматам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по шахматам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единых дейтвий .Акция посвященная Дню неизвестного солдата. 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«Звездочка», 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«Веселые старты»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«Звездочка», 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военно-патриотическая игра «Зарничка»,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«Звездочка», классные руководители, учитель физкультуры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рук-ль движения «Звездочка», 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 движения «Звездочка», 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нравственного воспитания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«Спешите делать добрые дела». Весенняя неделя добра . ДЕД «Без срока давности», «Мы-первые»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19-апрель</w:t>
            </w:r>
          </w:p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12-апрель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ВР, рук-ль движения </w:t>
            </w: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«Звездочка», 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космонавтики: 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«Звездочка», 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</w:t>
            </w: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«Звездочка», классные руководители, учитель физкультуры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концерт в ДК,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02F61" w:rsidRPr="00702F61" w:rsidTr="0057714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(МОДУЛЬ 3.2)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по </w:t>
            </w: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(МОДУЛЬ 3.3)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«Играйка»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Аджаилова Ж Р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«Здоровейка»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ХайбулаеваУ А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«Разговор о правильном питании»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Дибирова Г М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исследователь»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Рамазанова П М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Танцевальный кружок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Газимагомедов Ш Х</w:t>
            </w:r>
          </w:p>
        </w:tc>
      </w:tr>
      <w:tr w:rsidR="00702F61" w:rsidRPr="00702F61" w:rsidTr="0057714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 (МОДУЛЬ 3.4)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 (МОДУЛЬ 3.5)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 (МОДУЛЬ 3.6)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«Звездочка»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«Звездочка»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«Звездочка»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«Звездочка»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«Звездочка»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классом: 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«Звездочка»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tabs>
                <w:tab w:val="left" w:pos="1449"/>
              </w:tabs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рием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«Звездочка»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«Звездочка»</w:t>
            </w:r>
          </w:p>
        </w:tc>
      </w:tr>
      <w:tr w:rsidR="00702F61" w:rsidRPr="00702F61" w:rsidTr="0057714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 (МОДУЛЬ 3.7)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цирка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села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 музей Абуали«Предметы крестьянского быта 19-20 вв.»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Рук.кружка «Звездочка»,классные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Новогодние представления в Д 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702F61" w:rsidRPr="00702F61" w:rsidTr="0057714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 (МОДУЛЬ 3.8)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Месячник профориентаций в школе: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«Звездочка», классные руководители</w:t>
            </w:r>
          </w:p>
        </w:tc>
      </w:tr>
      <w:tr w:rsidR="00702F61" w:rsidRPr="00702F61" w:rsidTr="0057714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 (МОДУЛЬ 3.9)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 (МОДУЛЬ 3.10)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 «Звездочка»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уборке памятника «Павшим в годы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(МОДУЛЬ 3.11)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«Зарничка»,</w:t>
            </w:r>
            <w:r w:rsidRPr="00702F6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новогодний утренник, «Мама, папа, я – отличная семья!»,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«Звездочка», 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Педагогическое просвещение родителей по вопросам воспитания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 кл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ассных 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57714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Совета.Социальный педагог.Психолог</w:t>
            </w:r>
          </w:p>
        </w:tc>
      </w:tr>
    </w:tbl>
    <w:p w:rsidR="00702F61" w:rsidRPr="00702F61" w:rsidRDefault="00702F61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02F61" w:rsidRPr="00702F61" w:rsidRDefault="00B724A7" w:rsidP="00B724A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noProof/>
          <w:lang w:eastAsia="ru-RU"/>
        </w:rPr>
        <w:drawing>
          <wp:inline distT="0" distB="0" distL="0" distR="0" wp14:anchorId="27FFE713" wp14:editId="1F509C8B">
            <wp:extent cx="1567781" cy="728345"/>
            <wp:effectExtent l="0" t="0" r="0" b="0"/>
            <wp:docPr id="17074" name="Picture 17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" name="Picture 170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1734" cy="73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F61" w:rsidRPr="00702F61" w:rsidRDefault="00702F61" w:rsidP="0057714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1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7"/>
        <w:gridCol w:w="759"/>
        <w:gridCol w:w="217"/>
        <w:gridCol w:w="917"/>
        <w:gridCol w:w="1138"/>
        <w:gridCol w:w="2690"/>
        <w:gridCol w:w="15"/>
      </w:tblGrid>
      <w:tr w:rsidR="00702F61" w:rsidRPr="00702F61" w:rsidTr="0048365C"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702F61" w:rsidRPr="00702F61" w:rsidRDefault="00A94018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2022-2023</w:t>
            </w:r>
            <w:r w:rsidR="00702F61" w:rsidRPr="00702F6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48365C"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 (МОДУЛЬ 3.1)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Pr="00A940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инейка «Первый звонок»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Разговоры о важном.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ДЕД .День солидарности в борьбе с терроризмом и экстремизмом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A94018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1.09.22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ВР,Д Советник директора по воспитанию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702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 организация экскурсий для учащихся школ по местам боев 1999года в Ботлихском районе ,организация работы ТОКС ,организация и проведение Дней единых действий направленных на патриотическое и гражданское воспитание учащихся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«Наследники», классные руководители, руководитель ДЮП, отряда ЮЗП, ЮИД, учитель ОБЖ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«Наследники», 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Презентация волонтерского движения школы «Не будь равнодушным», «Организация и участие представителей учащихся и религиозных организаций в мероприятиях , посвященных Дню солидарности в борьбе с терроризмом(3сентября),проводимых в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Республике Дагестан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 «Наследники»</w:t>
            </w:r>
          </w:p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(Юность)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«Посвящение в пятиклассники»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«Наследники»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Проведение республиканских «Уроков мужества»     , с участием представителей органов исполнительной власти .а также сотрудниками правоохранительных органов ,участвовавших в мероприятиях антитеррористического характера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уполномоченный по РОВД ,ПДН ,Соцпедагог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учитель».День единых действий.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 .Руководитель движения «Наследники» «Юность»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по ОФП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«Золотая осень»: Фотоконкурс. Праздник </w:t>
            </w:r>
            <w:r w:rsidRPr="00A940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«Краски осени»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Конкурс поделок из природного и бросового материала.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EE68C3" w:rsidP="00EE68C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«Наследники», «Юность» 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 взаимодействия семьи и школы:</w:t>
            </w:r>
            <w:r w:rsidRPr="00702F6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собрание, участие в республиканском конкурсе «Мы дружбой народов сильны» направленный на воспитание межэтнических и толерантных отношений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ВР, рук-ль движения «Наследники», «Юность», 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 Проведение республиканского мероприятия по противодействию идеологии терроризма «Я,ТЫ,ОН,ОНА-вместе целая страна ,направленного на солидарность в борьбе с терроризмом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РОВД ,ПДН ,Соцпедагог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Соревнование по бадминтону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40" w:rsidRDefault="00007740" w:rsidP="000077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007740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740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Проведение республиканских «Уроков мужества»,с участием представителей органов исполнительной власти,общественных деятелей ,органов мест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ного самоуправления,участвовавших в мероприятиях антитеррористического характера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ВР,руководитель «Наследники»==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Школ «Веселые старты»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«Страна непосед», 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«Наследники», 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волейболу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воспитания:(фестивали,конкурсы,акции,выставки по воспитанию у молодежи традиционных духовно-нравственных ценностей)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 Пионерский сбор  «Пионеры-герои», фестиваль патриотической песни,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соревнование по пионерболу, волейболу, спортивная эстафета,</w:t>
            </w:r>
            <w:r w:rsidRPr="00702F61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акции «Письмо солдату»</w:t>
            </w:r>
            <w:r w:rsidRPr="00702F61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,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«Наследники», классные руководители, учителя физкультуры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рук-ль движения «Наследники», «Юность», 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 движения ,«Наследники»,  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ВР,Наследники»,  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выставка рисунков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«Наследники»,  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выставка детского т</w:t>
            </w: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ворчества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  «Безопасное колесо»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ЮЗП, учитель ОБЖ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«Наследники», «Юность» , классные руководители, учителя физкультуры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</w:t>
            </w: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 xml:space="preserve">праздником, ветеран!», Вахта памяти у памятника «Павшим в годы войны»,  концерт в ДК,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 и др.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5-11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 рук-ль движения «Наследники»,классные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Торжеств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 линейка «Последний звонок»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Cs w:val="24"/>
                <w:lang w:eastAsia="ru-RU"/>
              </w:rPr>
              <w:t>5-11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.директора по ВР , рук-ли движения «Звездочка», «Наследники» , «Юность», классные руководители 11 классов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Выпускной вечер в школе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00774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02F61"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 11 классов,родительский комитет</w:t>
            </w:r>
          </w:p>
        </w:tc>
      </w:tr>
      <w:tr w:rsidR="00702F61" w:rsidRPr="00702F61" w:rsidTr="0048365C">
        <w:trPr>
          <w:trHeight w:val="1332"/>
        </w:trPr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561" w:rsidRDefault="000A05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561" w:rsidRPr="00702F61" w:rsidRDefault="000A0561" w:rsidP="000A05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  (МОДУЛЬ 3.2)</w:t>
            </w:r>
          </w:p>
          <w:p w:rsidR="000A0561" w:rsidRPr="00702F61" w:rsidRDefault="000A0561" w:rsidP="000A05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по </w:t>
            </w: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702F61" w:rsidRPr="00702F61" w:rsidRDefault="000A0561" w:rsidP="000A05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0561" w:rsidRPr="00702F61" w:rsidTr="0048365C">
        <w:trPr>
          <w:trHeight w:val="860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61" w:rsidRDefault="000A05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561" w:rsidRPr="00702F61" w:rsidRDefault="000A05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561" w:rsidRPr="00702F61" w:rsidRDefault="000A05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очной деятельности (МОДУЛЬ 3.3)</w:t>
            </w:r>
          </w:p>
          <w:p w:rsidR="000A0561" w:rsidRDefault="000A05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Бураганов ЛМ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Линия жизни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Халилбекова АМ.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Шахматы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Магомедгаджиев О М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«Вокальный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кружок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Магомедова Х М.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«ЮИД»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Гасанова С Г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«Основы духовно-нравственной культуры и светской этики»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Сулейманов Г Р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«Мой профессиональный выбор»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Азаева А К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«ДЮП или Физика спешит на помощь»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Андалов А М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«Волейбол»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Бураганов Л М</w:t>
            </w:r>
          </w:p>
        </w:tc>
      </w:tr>
      <w:tr w:rsidR="00702F61" w:rsidRPr="00702F61" w:rsidTr="0048365C">
        <w:trPr>
          <w:trHeight w:val="1182"/>
        </w:trPr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0561" w:rsidRPr="00702F61" w:rsidRDefault="000A0561" w:rsidP="000A05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0561" w:rsidRPr="00702F61" w:rsidRDefault="000A0561" w:rsidP="000A05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 (МОДУЛЬ 3.4)</w:t>
            </w:r>
          </w:p>
          <w:p w:rsidR="000A0561" w:rsidRPr="00702F61" w:rsidRDefault="000A0561" w:rsidP="000A05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0561" w:rsidRPr="00702F61" w:rsidTr="0048365C">
        <w:trPr>
          <w:trHeight w:val="1010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61" w:rsidRDefault="000A05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A0561" w:rsidRPr="00702F61" w:rsidRDefault="000A05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 (МОДУЛЬ 3.5)</w:t>
            </w:r>
          </w:p>
          <w:p w:rsidR="000A0561" w:rsidRPr="00702F61" w:rsidRDefault="000A05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руководитель движения «Юность»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02F61" w:rsidRPr="00702F61" w:rsidTr="0048365C">
        <w:trPr>
          <w:trHeight w:val="343"/>
        </w:trPr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8365C" w:rsidRDefault="0048365C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8365C" w:rsidRPr="00702F61" w:rsidRDefault="0048365C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5C" w:rsidRPr="00702F61" w:rsidTr="0048365C"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 (МОДУЛЬ 3.6)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5C" w:rsidRPr="00702F61" w:rsidTr="0048365C">
        <w:trPr>
          <w:gridAfter w:val="1"/>
          <w:wAfter w:w="15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48365C" w:rsidRPr="00702F61" w:rsidTr="0048365C">
        <w:trPr>
          <w:gridAfter w:val="1"/>
          <w:wAfter w:w="15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Трудовая акция «Школьный двор»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8365C" w:rsidRPr="00702F61" w:rsidTr="0048365C">
        <w:trPr>
          <w:gridAfter w:val="1"/>
          <w:wAfter w:w="15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ребенку день»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8365C" w:rsidRPr="00702F61" w:rsidTr="0048365C">
        <w:trPr>
          <w:gridAfter w:val="1"/>
          <w:wAfter w:w="15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 ярмарка-продажа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8365C" w:rsidRPr="00702F61" w:rsidTr="0048365C">
        <w:trPr>
          <w:gridAfter w:val="1"/>
          <w:wAfter w:w="15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«Детский орден милосердия»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8365C" w:rsidRPr="00702F61" w:rsidTr="0048365C">
        <w:trPr>
          <w:gridAfter w:val="1"/>
          <w:wAfter w:w="15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8365C" w:rsidRPr="00702F61" w:rsidTr="0048365C">
        <w:trPr>
          <w:gridAfter w:val="1"/>
          <w:wAfter w:w="15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8365C" w:rsidRPr="00702F61" w:rsidTr="0048365C">
        <w:trPr>
          <w:gridAfter w:val="1"/>
          <w:wAfter w:w="15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8365C" w:rsidRPr="00702F61" w:rsidTr="0048365C">
        <w:trPr>
          <w:gridAfter w:val="1"/>
          <w:wAfter w:w="15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рием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пионеры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8365C" w:rsidRPr="00702F61" w:rsidTr="0048365C">
        <w:trPr>
          <w:gridAfter w:val="1"/>
          <w:wAfter w:w="15" w:type="dxa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и акциях РДШ                                             Антинаркотические акции среди школьников                                      Профилактика правонарушений и преступлений среди несовершеннолетних в РД   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365C" w:rsidRPr="00702F61" w:rsidTr="0048365C">
        <w:trPr>
          <w:trHeight w:val="542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65C" w:rsidRDefault="0048365C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365C" w:rsidRPr="00702F61" w:rsidRDefault="0048365C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5C" w:rsidRPr="00702F61" w:rsidTr="008F6750"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 (МОДУЛЬ 3.7)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5C" w:rsidRPr="00702F61" w:rsidTr="008F6750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365C" w:rsidRPr="00702F61" w:rsidTr="008F6750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театров,цирка в школе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8365C" w:rsidRPr="00702F61" w:rsidTr="008F6750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концертов в Доме культуры ,участие в них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365C" w:rsidRPr="00702F61" w:rsidTr="008F6750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музей,музей искусств,музей Славы в г.Махачкала</w:t>
            </w:r>
            <w:r w:rsidRPr="00702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365C" w:rsidRPr="00702F61" w:rsidTr="008F6750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365C" w:rsidRPr="00702F61" w:rsidTr="008F6750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365C" w:rsidRPr="00702F61" w:rsidTr="008F6750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на мельницу, пожарную часть, предприятия ФКЗ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365C" w:rsidRPr="00702F61" w:rsidTr="008F6750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по местам боевой Славы  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ТОКС</w:t>
            </w:r>
          </w:p>
        </w:tc>
      </w:tr>
      <w:tr w:rsidR="0048365C" w:rsidRPr="00702F61" w:rsidTr="008F6750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Pr="00702F61" w:rsidRDefault="0048365C" w:rsidP="008F675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48365C" w:rsidRPr="00702F61" w:rsidTr="0048365C">
        <w:trPr>
          <w:trHeight w:val="817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C" w:rsidRDefault="0048365C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365C" w:rsidRPr="00702F61" w:rsidRDefault="0048365C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 (МОДУЛЬ 3.8)</w:t>
            </w:r>
          </w:p>
          <w:p w:rsidR="0048365C" w:rsidRDefault="0048365C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Мероприятия месячника профориентации в школе «Мир профессий». Конкурс рисунков, п</w:t>
            </w: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 игра</w:t>
            </w:r>
            <w:r w:rsidRPr="00702F61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«Юность», классные руководители</w:t>
            </w:r>
          </w:p>
        </w:tc>
      </w:tr>
      <w:tr w:rsidR="00702F61" w:rsidRPr="00702F61" w:rsidTr="0048365C"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07580" w:rsidRDefault="0090758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7580" w:rsidRDefault="0090758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 (МОДУЛЬ 3.9)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Видео-, фотосъемка классных мероприятий.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 (МОДУЛЬ 3.10)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 «Наследники»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школьного двора,классных помещений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11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(МОДУЛЬ 3.11)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02F6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праздник, «Мама, папа, я – отличная семья!»,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«Наследники», 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 консультации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 кл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ассных 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48365C"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,Соц педагог , психолог</w:t>
            </w:r>
          </w:p>
        </w:tc>
      </w:tr>
    </w:tbl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7580" w:rsidRDefault="00907580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F6750" w:rsidRDefault="008F6750" w:rsidP="0048365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F6750" w:rsidRDefault="008F6750" w:rsidP="0048365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F6750" w:rsidRDefault="008F6750" w:rsidP="0048365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F6750" w:rsidRDefault="008F6750" w:rsidP="0048365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F6750" w:rsidRDefault="008F6750" w:rsidP="0048365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F6750" w:rsidRDefault="00B724A7" w:rsidP="00B724A7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noProof/>
          <w:lang w:eastAsia="ru-RU"/>
        </w:rPr>
        <w:drawing>
          <wp:inline distT="0" distB="0" distL="0" distR="0" wp14:anchorId="0B8044B1" wp14:editId="52D8029B">
            <wp:extent cx="1568723" cy="576291"/>
            <wp:effectExtent l="0" t="0" r="0" b="0"/>
            <wp:docPr id="55" name="Picture 17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" name="Picture 170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8723" cy="57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580" w:rsidRPr="00702F61" w:rsidRDefault="00907580" w:rsidP="008930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02F61" w:rsidRPr="00702F61" w:rsidRDefault="00702F61" w:rsidP="00702F6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07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702F61" w:rsidRPr="00702F61" w:rsidTr="0090758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702F61" w:rsidRPr="00702F61" w:rsidRDefault="00A94018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2022-2023</w:t>
            </w:r>
            <w:r w:rsidR="00702F61" w:rsidRPr="00702F6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10-11 классы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90758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 (МОДУЛЬ 3.1)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C3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Торжественная линейка «Первый звонок», проведение уроков мужества и классных часов ,бесед ,посвященных памятным датам и дням воинской славы России                День памяти жертв фашизма (2-воскресенье сентября)                          День единства народов Дагестана       Освобождение Варшавы советскими войсками в 1945г                                  День полного освобождения Ленинграда от фашистской блокады  День разгрома советскими войсками немецко-фашистских войск в Сталинградской битве в 1943г             Освобождение Будапешта и тд   </w:t>
            </w:r>
          </w:p>
          <w:p w:rsidR="00702F61" w:rsidRPr="00702F61" w:rsidRDefault="00EE68C3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Разговор о важном</w:t>
            </w:r>
            <w:r w:rsidR="00702F61"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Pr="00702F61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Default="00A94018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1.09.22</w:t>
            </w: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EE68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EE68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Pr="00702F61" w:rsidRDefault="00EE68C3" w:rsidP="00EE68C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C3" w:rsidRPr="00702F61" w:rsidRDefault="00EE68C3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702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«Юность», классные руководители, руководитель ДЮП, отряда ЮЗП, учитель ОБЖ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волонтерского движения школы «Не будь равнодушным»                                         День Белых журавлей (день поэзии и светлой памяти погибших)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уполномоченный по РОВД,ПДН ,Соцпедагог, Психолог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 ,рук-ль движения «Юность»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Президентские состязания по 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«Юность»,  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месячника:1 классные часы посвященные Дню толерантности «Россия-многонациональное государство» 2Взаимодействия семьи и школы:</w:t>
            </w:r>
            <w:r w:rsidRPr="00702F6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«Юность», 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РОВД, ПДН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Соревнование по волейболу                Просмотр документальных фильмов посвященных –Дню неизвестного солдата «Баллада о неизвестном солдате»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Торжественная линейка «День Конституции»                                            Классные часы «Наша Рродина-Россия»                                                         Конкурс рисунков «Я рисую свои права»                                   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РОВД, работники прокуратуры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«Юность», учителя истории ,ТОКС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«Юность», 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Ленинграда»: Устный журнал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«Юность»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Шахматные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702F61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«Зарница», фестиваль патриотической песни, акции по поздравлению юношей,отцов ,учителей с Днем Защитника Отечества                                                           Организация и проведение экскурсий со школьниками в воинские части                                                   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«Юность»,  классные руководители, учителя физкультуры,учитель ОБЖ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рук-ль движения «Юность», 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 движения «Берег юности», «Страна непосед»,  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«Юность»,  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выставка детского т</w:t>
            </w: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 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ОБЖ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 заместитель директора по ВР, рук-ль движения «Юность», классные руководители, учителя физкультуры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«Юность»,классные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ВР,классные руководители 11 классов ,рук-ль движения «Юность»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ВР,классные руководители 11классов, родительский комитет</w:t>
            </w:r>
          </w:p>
        </w:tc>
      </w:tr>
      <w:tr w:rsidR="00702F61" w:rsidRPr="00702F61" w:rsidTr="008F6750">
        <w:trPr>
          <w:trHeight w:val="601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80" w:rsidRDefault="0090758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7580" w:rsidRDefault="0090758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6750" w:rsidRPr="00702F61" w:rsidRDefault="008F6750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F6750" w:rsidRPr="00702F61" w:rsidRDefault="008F6750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 (МОДУЛЬ 3.2)</w:t>
            </w:r>
          </w:p>
          <w:p w:rsidR="008F6750" w:rsidRPr="00702F61" w:rsidRDefault="008F6750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 (согласно индивидуальным по </w:t>
            </w: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8F6750" w:rsidRPr="00702F61" w:rsidRDefault="008F6750" w:rsidP="008F675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750" w:rsidRPr="00702F61" w:rsidTr="008F6750">
        <w:trPr>
          <w:trHeight w:val="1032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50" w:rsidRDefault="008F675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6750" w:rsidRDefault="008F675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F6750" w:rsidRPr="00702F61" w:rsidRDefault="008F675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 (МОДУЛЬ 3.3)</w:t>
            </w:r>
          </w:p>
          <w:p w:rsidR="008F6750" w:rsidRPr="00702F61" w:rsidRDefault="008F6750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«ДЮП или Физика спешит на помощь»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Андалов АМ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Бураганов ЛМ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русского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Магомаева ХЯ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Математический кружок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Сулейманов ГР</w:t>
            </w:r>
          </w:p>
        </w:tc>
      </w:tr>
      <w:tr w:rsidR="00702F61" w:rsidRPr="00702F61" w:rsidTr="00356536">
        <w:trPr>
          <w:trHeight w:val="666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56536" w:rsidRPr="00702F61" w:rsidRDefault="00356536" w:rsidP="003565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 (МОДУЛЬ3.4)</w:t>
            </w:r>
          </w:p>
          <w:p w:rsidR="00356536" w:rsidRPr="00702F61" w:rsidRDefault="00356536" w:rsidP="003565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56536" w:rsidRDefault="00356536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56536" w:rsidRPr="00702F61" w:rsidTr="00356536">
        <w:trPr>
          <w:trHeight w:val="688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 (МОДУЛЬ 3.5)</w:t>
            </w:r>
          </w:p>
          <w:p w:rsidR="00356536" w:rsidRPr="00702F61" w:rsidRDefault="00356536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ВР,руководитель движения «Юность»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ВР,администрация школы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 СОШ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ВР,совет старшеклассников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СОШ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ВР,отдел учебы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СОШ по выполнению зарядки в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СОШ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ВР,отдел эстетики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ВР,руководитель движения «Юность»</w:t>
            </w:r>
          </w:p>
        </w:tc>
      </w:tr>
      <w:tr w:rsidR="00356536" w:rsidRPr="00702F61" w:rsidTr="009E6D6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 (МОДУЛЬ 3.6)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Трудовая акция «Школьный двор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«Юность»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ель движения «Юность»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«Юность»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«Юность»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движения» «Юность»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«Юность»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«»»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«Юность»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тель движения «Юность»</w:t>
            </w:r>
          </w:p>
        </w:tc>
      </w:tr>
      <w:tr w:rsidR="00356536" w:rsidRPr="00702F61" w:rsidTr="009E6D6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 (МОДУЛЬ 3.7)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концерто,цирковых представлений в  Доме культуры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вертуальная «Наши земляки – участники локальных войн»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ТОКС,классные руководители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на мельницу , пожарную часть, предприятияФКЗ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руководите,ли</w:t>
            </w:r>
          </w:p>
        </w:tc>
      </w:tr>
      <w:tr w:rsidR="00356536" w:rsidRPr="00702F61" w:rsidTr="009E6D6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9E6D6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356536" w:rsidRPr="00702F61" w:rsidTr="00356536">
        <w:trPr>
          <w:trHeight w:val="70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36" w:rsidRPr="00702F61" w:rsidRDefault="00356536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 (МОДУЛЬ 3.8)</w:t>
            </w:r>
          </w:p>
          <w:p w:rsidR="00356536" w:rsidRDefault="00356536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lastRenderedPageBreak/>
              <w:t>Мероприятия месячника профориентации в школе «Мир профессий». п</w:t>
            </w: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 игра</w:t>
            </w:r>
            <w:r w:rsidRPr="00702F61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Массовые антинаркотические акции  «Горькие плоды «сладкой жизни»       «Твой выбор» с приглашением врача нарколога                                                          «Чистый район-без наркотиков»              «Вместе все преодолеем»                                           Работа группы «Классные встречи»  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«Юность»», классные руководители</w:t>
            </w:r>
          </w:p>
        </w:tc>
      </w:tr>
      <w:tr w:rsidR="00702F61" w:rsidRPr="00702F61" w:rsidTr="0090758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 (МОДУЛЬ 3.9)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Публикации собственных рассказов, стихов, сказок, репортажей на 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Выпуск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Редактор газеты «Школьный звонок»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 (МОДУЛЬ 3.10)</w:t>
            </w:r>
            <w:r w:rsidRPr="00702F6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 «Юность»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школьной территории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56536" w:rsidRDefault="00356536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Работа с родителями. (МОДУЛЬ 3.11)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общешкольных, классных мероприятий: «Бумажный бум», «Подари ребенку день», </w:t>
            </w:r>
            <w:r w:rsidRPr="00702F61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02F6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вечер, «Мама, папа, я – отличная семья!»,</w:t>
            </w: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«Детский орден милосердия», выпускной вечер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ВР, рук-ль движения «Юность»,  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Общешкольное родительское собрание «Роль семьи в гражданско-патриотическом воспитании детей», «Как воспитать патриота»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 кл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ассных 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2F61" w:rsidRPr="00702F61" w:rsidTr="0090758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неблагополучными  семьями  по вопросам воспитания, обучения детей Озеленение и облагораживание территории ОУ ,села, памятных мест в рамках экологических месячников         Организация и взаимодействие с общественной организацией «Волонтеры Победы»                                                                                     Организация и сотрудничество с ТОКС                                                                                                 Организация и сотрудничество с МЧС России по РД беседы ,участие в классных часах, мероприятиях                                    Организация и взаимодействие с представителями религиозных конфессий                                                                           Проведение совместных экскурсий школьников ,педагогов, родителей по памятным местам Ботлиха ,местам боевой славы августа 99г                                                                 Проведение собраний совета отцов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02F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61" w:rsidRPr="00702F61" w:rsidRDefault="00702F61" w:rsidP="00702F6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6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Совета,соцпедагог,психолог</w:t>
            </w:r>
          </w:p>
        </w:tc>
      </w:tr>
    </w:tbl>
    <w:p w:rsidR="00830C75" w:rsidRDefault="00830C75"/>
    <w:sectPr w:rsidR="00830C75" w:rsidSect="00907580">
      <w:footerReference w:type="default" r:id="rId11"/>
      <w:endnotePr>
        <w:numFmt w:val="decimal"/>
      </w:endnotePr>
      <w:pgSz w:w="11907" w:h="16839" w:code="9"/>
      <w:pgMar w:top="851" w:right="850" w:bottom="851" w:left="85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2B" w:rsidRDefault="0059022B">
      <w:pPr>
        <w:spacing w:after="0" w:line="240" w:lineRule="auto"/>
      </w:pPr>
      <w:r>
        <w:separator/>
      </w:r>
    </w:p>
  </w:endnote>
  <w:endnote w:type="continuationSeparator" w:id="0">
    <w:p w:rsidR="0059022B" w:rsidRDefault="0059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50" w:rsidRPr="00BD5383" w:rsidRDefault="008F6750" w:rsidP="0057714E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181857" w:rsidRPr="00181857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8F6750" w:rsidRDefault="008F675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2B" w:rsidRDefault="0059022B">
      <w:pPr>
        <w:spacing w:after="0" w:line="240" w:lineRule="auto"/>
      </w:pPr>
      <w:r>
        <w:separator/>
      </w:r>
    </w:p>
  </w:footnote>
  <w:footnote w:type="continuationSeparator" w:id="0">
    <w:p w:rsidR="0059022B" w:rsidRDefault="00590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 w15:restartNumberingAfterBreak="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 w15:restartNumberingAfterBreak="0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8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6"/>
  </w:num>
  <w:num w:numId="21">
    <w:abstractNumId w:val="10"/>
  </w:num>
  <w:num w:numId="22">
    <w:abstractNumId w:val="24"/>
  </w:num>
  <w:num w:numId="23">
    <w:abstractNumId w:val="40"/>
  </w:num>
  <w:num w:numId="24">
    <w:abstractNumId w:val="22"/>
  </w:num>
  <w:num w:numId="25">
    <w:abstractNumId w:val="8"/>
  </w:num>
  <w:num w:numId="26">
    <w:abstractNumId w:val="20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8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5"/>
  </w:num>
  <w:num w:numId="41">
    <w:abstractNumId w:val="46"/>
  </w:num>
  <w:num w:numId="42">
    <w:abstractNumId w:val="21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3"/>
  </w:num>
  <w:num w:numId="48">
    <w:abstractNumId w:val="3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61"/>
    <w:rsid w:val="00007740"/>
    <w:rsid w:val="000359C7"/>
    <w:rsid w:val="000A0561"/>
    <w:rsid w:val="00181857"/>
    <w:rsid w:val="0022036F"/>
    <w:rsid w:val="002B0A9D"/>
    <w:rsid w:val="00356536"/>
    <w:rsid w:val="003A59CE"/>
    <w:rsid w:val="0040411C"/>
    <w:rsid w:val="0048365C"/>
    <w:rsid w:val="00522D9C"/>
    <w:rsid w:val="0057714E"/>
    <w:rsid w:val="0059022B"/>
    <w:rsid w:val="005B229B"/>
    <w:rsid w:val="005D4C7F"/>
    <w:rsid w:val="006441EE"/>
    <w:rsid w:val="0065357D"/>
    <w:rsid w:val="00702F61"/>
    <w:rsid w:val="00830C75"/>
    <w:rsid w:val="00893040"/>
    <w:rsid w:val="008F6750"/>
    <w:rsid w:val="00907580"/>
    <w:rsid w:val="00952340"/>
    <w:rsid w:val="00A94018"/>
    <w:rsid w:val="00A977C0"/>
    <w:rsid w:val="00B724A7"/>
    <w:rsid w:val="00BB1D66"/>
    <w:rsid w:val="00DD7C79"/>
    <w:rsid w:val="00E856D9"/>
    <w:rsid w:val="00EE68C3"/>
    <w:rsid w:val="00F00828"/>
    <w:rsid w:val="00F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706A"/>
  <w15:docId w15:val="{996F204A-D1EA-428C-9560-9BB889A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57"/>
  </w:style>
  <w:style w:type="paragraph" w:styleId="2">
    <w:name w:val="heading 2"/>
    <w:basedOn w:val="a"/>
    <w:link w:val="20"/>
    <w:uiPriority w:val="9"/>
    <w:qFormat/>
    <w:rsid w:val="00702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F6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semiHidden/>
    <w:rsid w:val="00702F61"/>
  </w:style>
  <w:style w:type="paragraph" w:customStyle="1" w:styleId="ParaAttribute30">
    <w:name w:val="ParaAttribute30"/>
    <w:rsid w:val="00702F6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02F61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702F61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70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702F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702F61"/>
    <w:rPr>
      <w:vertAlign w:val="superscript"/>
    </w:rPr>
  </w:style>
  <w:style w:type="paragraph" w:customStyle="1" w:styleId="ParaAttribute38">
    <w:name w:val="ParaAttribute38"/>
    <w:rsid w:val="00702F6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02F6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02F61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702F6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702F6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02F61"/>
    <w:rPr>
      <w:rFonts w:ascii="Times New Roman" w:eastAsia="Times New Roman"/>
      <w:sz w:val="28"/>
    </w:rPr>
  </w:style>
  <w:style w:type="character" w:customStyle="1" w:styleId="CharAttribute512">
    <w:name w:val="CharAttribute512"/>
    <w:rsid w:val="00702F61"/>
    <w:rPr>
      <w:rFonts w:ascii="Times New Roman" w:eastAsia="Times New Roman"/>
      <w:sz w:val="28"/>
    </w:rPr>
  </w:style>
  <w:style w:type="character" w:customStyle="1" w:styleId="CharAttribute3">
    <w:name w:val="CharAttribute3"/>
    <w:rsid w:val="00702F6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02F6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02F6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02F61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702F6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702F61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702F6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702F61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702F6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702F61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702F6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02F6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702F6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702F6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02F6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02F61"/>
    <w:rPr>
      <w:rFonts w:ascii="Times New Roman" w:eastAsia="Times New Roman"/>
      <w:sz w:val="28"/>
    </w:rPr>
  </w:style>
  <w:style w:type="character" w:customStyle="1" w:styleId="CharAttribute269">
    <w:name w:val="CharAttribute269"/>
    <w:rsid w:val="00702F6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02F6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02F61"/>
    <w:rPr>
      <w:rFonts w:ascii="Times New Roman" w:eastAsia="Times New Roman"/>
      <w:sz w:val="28"/>
    </w:rPr>
  </w:style>
  <w:style w:type="character" w:customStyle="1" w:styleId="CharAttribute273">
    <w:name w:val="CharAttribute273"/>
    <w:rsid w:val="00702F61"/>
    <w:rPr>
      <w:rFonts w:ascii="Times New Roman" w:eastAsia="Times New Roman"/>
      <w:sz w:val="28"/>
    </w:rPr>
  </w:style>
  <w:style w:type="character" w:customStyle="1" w:styleId="CharAttribute274">
    <w:name w:val="CharAttribute274"/>
    <w:rsid w:val="00702F61"/>
    <w:rPr>
      <w:rFonts w:ascii="Times New Roman" w:eastAsia="Times New Roman"/>
      <w:sz w:val="28"/>
    </w:rPr>
  </w:style>
  <w:style w:type="character" w:customStyle="1" w:styleId="CharAttribute275">
    <w:name w:val="CharAttribute275"/>
    <w:rsid w:val="00702F6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02F61"/>
    <w:rPr>
      <w:rFonts w:ascii="Times New Roman" w:eastAsia="Times New Roman"/>
      <w:sz w:val="28"/>
    </w:rPr>
  </w:style>
  <w:style w:type="character" w:customStyle="1" w:styleId="CharAttribute277">
    <w:name w:val="CharAttribute277"/>
    <w:rsid w:val="00702F6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02F6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02F6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02F6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02F6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02F6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02F6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02F61"/>
    <w:rPr>
      <w:rFonts w:ascii="Times New Roman" w:eastAsia="Times New Roman"/>
      <w:sz w:val="28"/>
    </w:rPr>
  </w:style>
  <w:style w:type="character" w:customStyle="1" w:styleId="CharAttribute285">
    <w:name w:val="CharAttribute285"/>
    <w:rsid w:val="00702F61"/>
    <w:rPr>
      <w:rFonts w:ascii="Times New Roman" w:eastAsia="Times New Roman"/>
      <w:sz w:val="28"/>
    </w:rPr>
  </w:style>
  <w:style w:type="character" w:customStyle="1" w:styleId="CharAttribute286">
    <w:name w:val="CharAttribute286"/>
    <w:rsid w:val="00702F61"/>
    <w:rPr>
      <w:rFonts w:ascii="Times New Roman" w:eastAsia="Times New Roman"/>
      <w:sz w:val="28"/>
    </w:rPr>
  </w:style>
  <w:style w:type="character" w:customStyle="1" w:styleId="CharAttribute287">
    <w:name w:val="CharAttribute287"/>
    <w:rsid w:val="00702F61"/>
    <w:rPr>
      <w:rFonts w:ascii="Times New Roman" w:eastAsia="Times New Roman"/>
      <w:sz w:val="28"/>
    </w:rPr>
  </w:style>
  <w:style w:type="character" w:customStyle="1" w:styleId="CharAttribute288">
    <w:name w:val="CharAttribute288"/>
    <w:rsid w:val="00702F61"/>
    <w:rPr>
      <w:rFonts w:ascii="Times New Roman" w:eastAsia="Times New Roman"/>
      <w:sz w:val="28"/>
    </w:rPr>
  </w:style>
  <w:style w:type="character" w:customStyle="1" w:styleId="CharAttribute289">
    <w:name w:val="CharAttribute289"/>
    <w:rsid w:val="00702F61"/>
    <w:rPr>
      <w:rFonts w:ascii="Times New Roman" w:eastAsia="Times New Roman"/>
      <w:sz w:val="28"/>
    </w:rPr>
  </w:style>
  <w:style w:type="character" w:customStyle="1" w:styleId="CharAttribute290">
    <w:name w:val="CharAttribute290"/>
    <w:rsid w:val="00702F61"/>
    <w:rPr>
      <w:rFonts w:ascii="Times New Roman" w:eastAsia="Times New Roman"/>
      <w:sz w:val="28"/>
    </w:rPr>
  </w:style>
  <w:style w:type="character" w:customStyle="1" w:styleId="CharAttribute291">
    <w:name w:val="CharAttribute291"/>
    <w:rsid w:val="00702F61"/>
    <w:rPr>
      <w:rFonts w:ascii="Times New Roman" w:eastAsia="Times New Roman"/>
      <w:sz w:val="28"/>
    </w:rPr>
  </w:style>
  <w:style w:type="character" w:customStyle="1" w:styleId="CharAttribute292">
    <w:name w:val="CharAttribute292"/>
    <w:rsid w:val="00702F61"/>
    <w:rPr>
      <w:rFonts w:ascii="Times New Roman" w:eastAsia="Times New Roman"/>
      <w:sz w:val="28"/>
    </w:rPr>
  </w:style>
  <w:style w:type="character" w:customStyle="1" w:styleId="CharAttribute293">
    <w:name w:val="CharAttribute293"/>
    <w:rsid w:val="00702F61"/>
    <w:rPr>
      <w:rFonts w:ascii="Times New Roman" w:eastAsia="Times New Roman"/>
      <w:sz w:val="28"/>
    </w:rPr>
  </w:style>
  <w:style w:type="character" w:customStyle="1" w:styleId="CharAttribute294">
    <w:name w:val="CharAttribute294"/>
    <w:rsid w:val="00702F61"/>
    <w:rPr>
      <w:rFonts w:ascii="Times New Roman" w:eastAsia="Times New Roman"/>
      <w:sz w:val="28"/>
    </w:rPr>
  </w:style>
  <w:style w:type="character" w:customStyle="1" w:styleId="CharAttribute295">
    <w:name w:val="CharAttribute295"/>
    <w:rsid w:val="00702F61"/>
    <w:rPr>
      <w:rFonts w:ascii="Times New Roman" w:eastAsia="Times New Roman"/>
      <w:sz w:val="28"/>
    </w:rPr>
  </w:style>
  <w:style w:type="character" w:customStyle="1" w:styleId="CharAttribute296">
    <w:name w:val="CharAttribute296"/>
    <w:rsid w:val="00702F61"/>
    <w:rPr>
      <w:rFonts w:ascii="Times New Roman" w:eastAsia="Times New Roman"/>
      <w:sz w:val="28"/>
    </w:rPr>
  </w:style>
  <w:style w:type="character" w:customStyle="1" w:styleId="CharAttribute297">
    <w:name w:val="CharAttribute297"/>
    <w:rsid w:val="00702F61"/>
    <w:rPr>
      <w:rFonts w:ascii="Times New Roman" w:eastAsia="Times New Roman"/>
      <w:sz w:val="28"/>
    </w:rPr>
  </w:style>
  <w:style w:type="character" w:customStyle="1" w:styleId="CharAttribute298">
    <w:name w:val="CharAttribute298"/>
    <w:rsid w:val="00702F61"/>
    <w:rPr>
      <w:rFonts w:ascii="Times New Roman" w:eastAsia="Times New Roman"/>
      <w:sz w:val="28"/>
    </w:rPr>
  </w:style>
  <w:style w:type="character" w:customStyle="1" w:styleId="CharAttribute299">
    <w:name w:val="CharAttribute299"/>
    <w:rsid w:val="00702F61"/>
    <w:rPr>
      <w:rFonts w:ascii="Times New Roman" w:eastAsia="Times New Roman"/>
      <w:sz w:val="28"/>
    </w:rPr>
  </w:style>
  <w:style w:type="character" w:customStyle="1" w:styleId="CharAttribute300">
    <w:name w:val="CharAttribute300"/>
    <w:rsid w:val="00702F6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02F6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02F6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02F61"/>
    <w:rPr>
      <w:rFonts w:ascii="Times New Roman" w:eastAsia="Times New Roman"/>
      <w:sz w:val="28"/>
    </w:rPr>
  </w:style>
  <w:style w:type="character" w:customStyle="1" w:styleId="CharAttribute305">
    <w:name w:val="CharAttribute305"/>
    <w:rsid w:val="00702F61"/>
    <w:rPr>
      <w:rFonts w:ascii="Times New Roman" w:eastAsia="Times New Roman"/>
      <w:sz w:val="28"/>
    </w:rPr>
  </w:style>
  <w:style w:type="character" w:customStyle="1" w:styleId="CharAttribute306">
    <w:name w:val="CharAttribute306"/>
    <w:rsid w:val="00702F61"/>
    <w:rPr>
      <w:rFonts w:ascii="Times New Roman" w:eastAsia="Times New Roman"/>
      <w:sz w:val="28"/>
    </w:rPr>
  </w:style>
  <w:style w:type="character" w:customStyle="1" w:styleId="CharAttribute307">
    <w:name w:val="CharAttribute307"/>
    <w:rsid w:val="00702F61"/>
    <w:rPr>
      <w:rFonts w:ascii="Times New Roman" w:eastAsia="Times New Roman"/>
      <w:sz w:val="28"/>
    </w:rPr>
  </w:style>
  <w:style w:type="character" w:customStyle="1" w:styleId="CharAttribute308">
    <w:name w:val="CharAttribute308"/>
    <w:rsid w:val="00702F61"/>
    <w:rPr>
      <w:rFonts w:ascii="Times New Roman" w:eastAsia="Times New Roman"/>
      <w:sz w:val="28"/>
    </w:rPr>
  </w:style>
  <w:style w:type="character" w:customStyle="1" w:styleId="CharAttribute309">
    <w:name w:val="CharAttribute309"/>
    <w:rsid w:val="00702F61"/>
    <w:rPr>
      <w:rFonts w:ascii="Times New Roman" w:eastAsia="Times New Roman"/>
      <w:sz w:val="28"/>
    </w:rPr>
  </w:style>
  <w:style w:type="character" w:customStyle="1" w:styleId="CharAttribute310">
    <w:name w:val="CharAttribute310"/>
    <w:rsid w:val="00702F61"/>
    <w:rPr>
      <w:rFonts w:ascii="Times New Roman" w:eastAsia="Times New Roman"/>
      <w:sz w:val="28"/>
    </w:rPr>
  </w:style>
  <w:style w:type="character" w:customStyle="1" w:styleId="CharAttribute311">
    <w:name w:val="CharAttribute311"/>
    <w:rsid w:val="00702F61"/>
    <w:rPr>
      <w:rFonts w:ascii="Times New Roman" w:eastAsia="Times New Roman"/>
      <w:sz w:val="28"/>
    </w:rPr>
  </w:style>
  <w:style w:type="character" w:customStyle="1" w:styleId="CharAttribute312">
    <w:name w:val="CharAttribute312"/>
    <w:rsid w:val="00702F61"/>
    <w:rPr>
      <w:rFonts w:ascii="Times New Roman" w:eastAsia="Times New Roman"/>
      <w:sz w:val="28"/>
    </w:rPr>
  </w:style>
  <w:style w:type="character" w:customStyle="1" w:styleId="CharAttribute313">
    <w:name w:val="CharAttribute313"/>
    <w:rsid w:val="00702F61"/>
    <w:rPr>
      <w:rFonts w:ascii="Times New Roman" w:eastAsia="Times New Roman"/>
      <w:sz w:val="28"/>
    </w:rPr>
  </w:style>
  <w:style w:type="character" w:customStyle="1" w:styleId="CharAttribute314">
    <w:name w:val="CharAttribute314"/>
    <w:rsid w:val="00702F61"/>
    <w:rPr>
      <w:rFonts w:ascii="Times New Roman" w:eastAsia="Times New Roman"/>
      <w:sz w:val="28"/>
    </w:rPr>
  </w:style>
  <w:style w:type="character" w:customStyle="1" w:styleId="CharAttribute315">
    <w:name w:val="CharAttribute315"/>
    <w:rsid w:val="00702F61"/>
    <w:rPr>
      <w:rFonts w:ascii="Times New Roman" w:eastAsia="Times New Roman"/>
      <w:sz w:val="28"/>
    </w:rPr>
  </w:style>
  <w:style w:type="character" w:customStyle="1" w:styleId="CharAttribute316">
    <w:name w:val="CharAttribute316"/>
    <w:rsid w:val="00702F61"/>
    <w:rPr>
      <w:rFonts w:ascii="Times New Roman" w:eastAsia="Times New Roman"/>
      <w:sz w:val="28"/>
    </w:rPr>
  </w:style>
  <w:style w:type="character" w:customStyle="1" w:styleId="CharAttribute317">
    <w:name w:val="CharAttribute317"/>
    <w:rsid w:val="00702F61"/>
    <w:rPr>
      <w:rFonts w:ascii="Times New Roman" w:eastAsia="Times New Roman"/>
      <w:sz w:val="28"/>
    </w:rPr>
  </w:style>
  <w:style w:type="character" w:customStyle="1" w:styleId="CharAttribute318">
    <w:name w:val="CharAttribute318"/>
    <w:rsid w:val="00702F61"/>
    <w:rPr>
      <w:rFonts w:ascii="Times New Roman" w:eastAsia="Times New Roman"/>
      <w:sz w:val="28"/>
    </w:rPr>
  </w:style>
  <w:style w:type="character" w:customStyle="1" w:styleId="CharAttribute319">
    <w:name w:val="CharAttribute319"/>
    <w:rsid w:val="00702F61"/>
    <w:rPr>
      <w:rFonts w:ascii="Times New Roman" w:eastAsia="Times New Roman"/>
      <w:sz w:val="28"/>
    </w:rPr>
  </w:style>
  <w:style w:type="character" w:customStyle="1" w:styleId="CharAttribute320">
    <w:name w:val="CharAttribute320"/>
    <w:rsid w:val="00702F61"/>
    <w:rPr>
      <w:rFonts w:ascii="Times New Roman" w:eastAsia="Times New Roman"/>
      <w:sz w:val="28"/>
    </w:rPr>
  </w:style>
  <w:style w:type="character" w:customStyle="1" w:styleId="CharAttribute321">
    <w:name w:val="CharAttribute321"/>
    <w:rsid w:val="00702F61"/>
    <w:rPr>
      <w:rFonts w:ascii="Times New Roman" w:eastAsia="Times New Roman"/>
      <w:sz w:val="28"/>
    </w:rPr>
  </w:style>
  <w:style w:type="character" w:customStyle="1" w:styleId="CharAttribute322">
    <w:name w:val="CharAttribute322"/>
    <w:rsid w:val="00702F61"/>
    <w:rPr>
      <w:rFonts w:ascii="Times New Roman" w:eastAsia="Times New Roman"/>
      <w:sz w:val="28"/>
    </w:rPr>
  </w:style>
  <w:style w:type="character" w:customStyle="1" w:styleId="CharAttribute323">
    <w:name w:val="CharAttribute323"/>
    <w:rsid w:val="00702F61"/>
    <w:rPr>
      <w:rFonts w:ascii="Times New Roman" w:eastAsia="Times New Roman"/>
      <w:sz w:val="28"/>
    </w:rPr>
  </w:style>
  <w:style w:type="character" w:customStyle="1" w:styleId="CharAttribute324">
    <w:name w:val="CharAttribute324"/>
    <w:rsid w:val="00702F61"/>
    <w:rPr>
      <w:rFonts w:ascii="Times New Roman" w:eastAsia="Times New Roman"/>
      <w:sz w:val="28"/>
    </w:rPr>
  </w:style>
  <w:style w:type="character" w:customStyle="1" w:styleId="CharAttribute325">
    <w:name w:val="CharAttribute325"/>
    <w:rsid w:val="00702F61"/>
    <w:rPr>
      <w:rFonts w:ascii="Times New Roman" w:eastAsia="Times New Roman"/>
      <w:sz w:val="28"/>
    </w:rPr>
  </w:style>
  <w:style w:type="character" w:customStyle="1" w:styleId="CharAttribute326">
    <w:name w:val="CharAttribute326"/>
    <w:rsid w:val="00702F61"/>
    <w:rPr>
      <w:rFonts w:ascii="Times New Roman" w:eastAsia="Times New Roman"/>
      <w:sz w:val="28"/>
    </w:rPr>
  </w:style>
  <w:style w:type="character" w:customStyle="1" w:styleId="CharAttribute327">
    <w:name w:val="CharAttribute327"/>
    <w:rsid w:val="00702F61"/>
    <w:rPr>
      <w:rFonts w:ascii="Times New Roman" w:eastAsia="Times New Roman"/>
      <w:sz w:val="28"/>
    </w:rPr>
  </w:style>
  <w:style w:type="character" w:customStyle="1" w:styleId="CharAttribute328">
    <w:name w:val="CharAttribute328"/>
    <w:rsid w:val="00702F61"/>
    <w:rPr>
      <w:rFonts w:ascii="Times New Roman" w:eastAsia="Times New Roman"/>
      <w:sz w:val="28"/>
    </w:rPr>
  </w:style>
  <w:style w:type="character" w:customStyle="1" w:styleId="CharAttribute329">
    <w:name w:val="CharAttribute329"/>
    <w:rsid w:val="00702F61"/>
    <w:rPr>
      <w:rFonts w:ascii="Times New Roman" w:eastAsia="Times New Roman"/>
      <w:sz w:val="28"/>
    </w:rPr>
  </w:style>
  <w:style w:type="character" w:customStyle="1" w:styleId="CharAttribute330">
    <w:name w:val="CharAttribute330"/>
    <w:rsid w:val="00702F61"/>
    <w:rPr>
      <w:rFonts w:ascii="Times New Roman" w:eastAsia="Times New Roman"/>
      <w:sz w:val="28"/>
    </w:rPr>
  </w:style>
  <w:style w:type="character" w:customStyle="1" w:styleId="CharAttribute331">
    <w:name w:val="CharAttribute331"/>
    <w:rsid w:val="00702F61"/>
    <w:rPr>
      <w:rFonts w:ascii="Times New Roman" w:eastAsia="Times New Roman"/>
      <w:sz w:val="28"/>
    </w:rPr>
  </w:style>
  <w:style w:type="character" w:customStyle="1" w:styleId="CharAttribute332">
    <w:name w:val="CharAttribute332"/>
    <w:rsid w:val="00702F61"/>
    <w:rPr>
      <w:rFonts w:ascii="Times New Roman" w:eastAsia="Times New Roman"/>
      <w:sz w:val="28"/>
    </w:rPr>
  </w:style>
  <w:style w:type="character" w:customStyle="1" w:styleId="CharAttribute333">
    <w:name w:val="CharAttribute333"/>
    <w:rsid w:val="00702F61"/>
    <w:rPr>
      <w:rFonts w:ascii="Times New Roman" w:eastAsia="Times New Roman"/>
      <w:sz w:val="28"/>
    </w:rPr>
  </w:style>
  <w:style w:type="character" w:customStyle="1" w:styleId="CharAttribute334">
    <w:name w:val="CharAttribute334"/>
    <w:rsid w:val="00702F61"/>
    <w:rPr>
      <w:rFonts w:ascii="Times New Roman" w:eastAsia="Times New Roman"/>
      <w:sz w:val="28"/>
    </w:rPr>
  </w:style>
  <w:style w:type="character" w:customStyle="1" w:styleId="CharAttribute335">
    <w:name w:val="CharAttribute335"/>
    <w:rsid w:val="00702F61"/>
    <w:rPr>
      <w:rFonts w:ascii="Times New Roman" w:eastAsia="Times New Roman"/>
      <w:sz w:val="28"/>
    </w:rPr>
  </w:style>
  <w:style w:type="character" w:customStyle="1" w:styleId="CharAttribute514">
    <w:name w:val="CharAttribute514"/>
    <w:rsid w:val="00702F61"/>
    <w:rPr>
      <w:rFonts w:ascii="Times New Roman" w:eastAsia="Times New Roman"/>
      <w:sz w:val="28"/>
    </w:rPr>
  </w:style>
  <w:style w:type="character" w:customStyle="1" w:styleId="CharAttribute520">
    <w:name w:val="CharAttribute520"/>
    <w:rsid w:val="00702F61"/>
    <w:rPr>
      <w:rFonts w:ascii="Times New Roman" w:eastAsia="Times New Roman"/>
      <w:sz w:val="28"/>
    </w:rPr>
  </w:style>
  <w:style w:type="character" w:customStyle="1" w:styleId="CharAttribute521">
    <w:name w:val="CharAttribute521"/>
    <w:rsid w:val="00702F6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02F6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02F6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02F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02F61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702F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2F6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2F6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2F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2F6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702F6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F6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702F6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702F61"/>
    <w:rPr>
      <w:rFonts w:ascii="Times New Roman" w:eastAsia="Times New Roman"/>
      <w:sz w:val="28"/>
    </w:rPr>
  </w:style>
  <w:style w:type="character" w:customStyle="1" w:styleId="CharAttribute534">
    <w:name w:val="CharAttribute534"/>
    <w:rsid w:val="00702F6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02F6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02F6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02F61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70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702F61"/>
    <w:rPr>
      <w:rFonts w:ascii="Times New Roman" w:eastAsia="Times New Roman"/>
      <w:sz w:val="28"/>
    </w:rPr>
  </w:style>
  <w:style w:type="character" w:customStyle="1" w:styleId="CharAttribute499">
    <w:name w:val="CharAttribute499"/>
    <w:rsid w:val="00702F6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02F61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702F61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702F6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702F6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02F6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702F6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702F6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02F6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702F61"/>
  </w:style>
  <w:style w:type="table" w:styleId="af9">
    <w:name w:val="Table Grid"/>
    <w:basedOn w:val="a1"/>
    <w:uiPriority w:val="59"/>
    <w:rsid w:val="00702F6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02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702F61"/>
  </w:style>
  <w:style w:type="paragraph" w:customStyle="1" w:styleId="ParaAttribute7">
    <w:name w:val="ParaAttribute7"/>
    <w:rsid w:val="00702F6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02F6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02F6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702F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5422</Words>
  <Characters>30909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2022-12-03T07:28:00Z</dcterms:created>
  <dcterms:modified xsi:type="dcterms:W3CDTF">2023-02-14T14:22:00Z</dcterms:modified>
</cp:coreProperties>
</file>